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2879A35C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</w:t>
      </w:r>
      <w:r w:rsidR="00B27224">
        <w:rPr>
          <w:rFonts w:ascii="Arial" w:hAnsi="Arial" w:cs="Arial"/>
          <w:sz w:val="16"/>
          <w:u w:val="single"/>
          <w:lang w:eastAsia="ar-SA"/>
        </w:rPr>
        <w:t>COLLAUDATORE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6ABE0B25" w:rsidR="00AD6E41" w:rsidRPr="00AD6E41" w:rsidRDefault="00B27224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AD6E41" w:rsidRPr="00AD6E41">
        <w:rPr>
          <w:rFonts w:ascii="Arial" w:hAnsi="Arial" w:cs="Arial"/>
          <w:szCs w:val="18"/>
        </w:rPr>
        <w:t>ell’I.C. “</w:t>
      </w:r>
      <w:r w:rsidR="003E33CB">
        <w:rPr>
          <w:rFonts w:ascii="Arial" w:hAnsi="Arial" w:cs="Arial"/>
          <w:szCs w:val="18"/>
        </w:rPr>
        <w:t xml:space="preserve">Leone </w:t>
      </w:r>
      <w:proofErr w:type="spellStart"/>
      <w:r w:rsidR="003E33CB">
        <w:rPr>
          <w:rFonts w:ascii="Arial" w:hAnsi="Arial" w:cs="Arial"/>
          <w:szCs w:val="18"/>
        </w:rPr>
        <w:t>Sinigaglia</w:t>
      </w:r>
      <w:proofErr w:type="spellEnd"/>
      <w:r w:rsidR="00AD6E41" w:rsidRPr="00AD6E41">
        <w:rPr>
          <w:rFonts w:ascii="Arial" w:hAnsi="Arial" w:cs="Arial"/>
          <w:szCs w:val="18"/>
        </w:rPr>
        <w:t>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394CF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B27224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7BE8D7E" w:rsidR="00E8201A" w:rsidRPr="00BA088F" w:rsidRDefault="00AD6E41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Di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</w:t>
            </w:r>
            <w:r w:rsidR="003E33C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A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L</w:t>
            </w:r>
            <w:proofErr w:type="spellEnd"/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289EA68D" w:rsidR="00E8201A" w:rsidRPr="00BA088F" w:rsidRDefault="003E33CB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13.1.1°-FESRPON-PI-2021-47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C580FBC" w:rsidR="00E8201A" w:rsidRPr="00BA088F" w:rsidRDefault="003E33CB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J19J21016950006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4B8C2DB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B27224">
        <w:rPr>
          <w:rFonts w:ascii="Arial" w:hAnsi="Arial" w:cs="Arial"/>
          <w:sz w:val="18"/>
          <w:szCs w:val="18"/>
        </w:rPr>
        <w:t>l’I.C. “</w:t>
      </w:r>
      <w:r w:rsidR="00FA4175">
        <w:rPr>
          <w:rFonts w:ascii="Arial" w:hAnsi="Arial" w:cs="Arial"/>
          <w:sz w:val="18"/>
          <w:szCs w:val="18"/>
        </w:rPr>
        <w:t>LEONE SINIGAGLIA</w:t>
      </w:r>
      <w:r w:rsidR="00B27224">
        <w:rPr>
          <w:rFonts w:ascii="Arial" w:hAnsi="Arial" w:cs="Arial"/>
          <w:sz w:val="18"/>
          <w:szCs w:val="18"/>
        </w:rPr>
        <w:t>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B272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B272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2DA3" w14:textId="77777777" w:rsidR="00982BDD" w:rsidRDefault="00982BDD">
      <w:r>
        <w:separator/>
      </w:r>
    </w:p>
  </w:endnote>
  <w:endnote w:type="continuationSeparator" w:id="0">
    <w:p w14:paraId="418149ED" w14:textId="77777777" w:rsidR="00982BDD" w:rsidRDefault="0098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62814F35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2722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4E1F" w14:textId="77777777" w:rsidR="00982BDD" w:rsidRDefault="00982BDD">
      <w:r>
        <w:separator/>
      </w:r>
    </w:p>
  </w:footnote>
  <w:footnote w:type="continuationSeparator" w:id="0">
    <w:p w14:paraId="76053A72" w14:textId="77777777" w:rsidR="00982BDD" w:rsidRDefault="0098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07E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33CB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2BDD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27224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4175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30EE-A0CF-4247-93BF-82946FE2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3637F-B5C3-4F98-AEEE-C0FDFEF09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C9F42D-8323-499E-803E-4113FC3C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Sabrina Marino</cp:lastModifiedBy>
  <cp:revision>3</cp:revision>
  <cp:lastPrinted>2018-05-17T14:28:00Z</cp:lastPrinted>
  <dcterms:created xsi:type="dcterms:W3CDTF">2022-03-19T20:48:00Z</dcterms:created>
  <dcterms:modified xsi:type="dcterms:W3CDTF">2022-03-19T20:48:00Z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